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5915" w14:textId="77777777" w:rsidR="00C24A15" w:rsidRDefault="00FB012E">
      <w:pPr>
        <w:pStyle w:val="BodyText"/>
        <w:ind w:left="45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8BBCE1" wp14:editId="0CD9F70E">
            <wp:extent cx="776803" cy="7239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03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869C0" w14:textId="77777777" w:rsidR="00C24A15" w:rsidRDefault="00FB012E">
      <w:pPr>
        <w:pStyle w:val="Heading1"/>
        <w:spacing w:before="53"/>
        <w:ind w:left="32" w:right="18"/>
      </w:pPr>
      <w:bookmarkStart w:id="0" w:name="Sheet1"/>
      <w:bookmarkEnd w:id="0"/>
      <w:r>
        <w:t>COMMONWEALTH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KENTUCKY</w:t>
      </w:r>
    </w:p>
    <w:p w14:paraId="3B2DAC8A" w14:textId="77777777" w:rsidR="00C24A15" w:rsidRDefault="00C24A15">
      <w:pPr>
        <w:pStyle w:val="BodyText"/>
        <w:spacing w:before="55"/>
        <w:rPr>
          <w:b/>
          <w:sz w:val="15"/>
        </w:rPr>
      </w:pPr>
    </w:p>
    <w:p w14:paraId="6240F00A" w14:textId="77777777" w:rsidR="00C24A15" w:rsidRDefault="00FB012E">
      <w:pPr>
        <w:pStyle w:val="Title"/>
      </w:pPr>
      <w:r>
        <w:t>Strengthen</w:t>
      </w:r>
      <w:r>
        <w:rPr>
          <w:spacing w:val="13"/>
        </w:rPr>
        <w:t xml:space="preserve"> </w:t>
      </w:r>
      <w:r>
        <w:t>Kentucky</w:t>
      </w:r>
      <w:r>
        <w:rPr>
          <w:spacing w:val="13"/>
        </w:rPr>
        <w:t xml:space="preserve"> </w:t>
      </w:r>
      <w:r>
        <w:t>Homes</w:t>
      </w:r>
      <w:r>
        <w:rPr>
          <w:spacing w:val="12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rPr>
          <w:spacing w:val="-2"/>
        </w:rPr>
        <w:t>Invoice</w:t>
      </w:r>
    </w:p>
    <w:p w14:paraId="70459B87" w14:textId="77777777" w:rsidR="00C24A15" w:rsidRDefault="00C24A15">
      <w:pPr>
        <w:pStyle w:val="BodyText"/>
        <w:rPr>
          <w:b/>
        </w:rPr>
      </w:pPr>
    </w:p>
    <w:p w14:paraId="396C7976" w14:textId="77777777" w:rsidR="00C24A15" w:rsidRDefault="00C24A15">
      <w:pPr>
        <w:sectPr w:rsidR="00C24A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600" w:right="1200" w:bottom="280" w:left="900" w:header="720" w:footer="720" w:gutter="0"/>
          <w:cols w:space="720"/>
        </w:sectPr>
      </w:pPr>
    </w:p>
    <w:p w14:paraId="117C819B" w14:textId="77777777" w:rsidR="00C24A15" w:rsidRDefault="00C24A15">
      <w:pPr>
        <w:pStyle w:val="BodyText"/>
        <w:spacing w:before="110"/>
        <w:rPr>
          <w:b/>
          <w:sz w:val="17"/>
        </w:rPr>
      </w:pPr>
    </w:p>
    <w:p w14:paraId="7084D3B3" w14:textId="77777777" w:rsidR="00C24A15" w:rsidRDefault="00FB012E">
      <w:pPr>
        <w:ind w:left="151"/>
        <w:rPr>
          <w:sz w:val="17"/>
        </w:rPr>
      </w:pPr>
      <w:r>
        <w:rPr>
          <w:sz w:val="17"/>
        </w:rPr>
        <w:t>DELIVERED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TO</w:t>
      </w:r>
    </w:p>
    <w:p w14:paraId="32BA634E" w14:textId="77777777" w:rsidR="00C24A15" w:rsidRDefault="00FB012E">
      <w:pPr>
        <w:spacing w:before="110"/>
        <w:rPr>
          <w:sz w:val="17"/>
        </w:rPr>
      </w:pPr>
      <w:r>
        <w:br w:type="column"/>
      </w:r>
    </w:p>
    <w:p w14:paraId="338062C1" w14:textId="77777777" w:rsidR="00C24A15" w:rsidRDefault="00FB012E">
      <w:pPr>
        <w:tabs>
          <w:tab w:val="left" w:pos="3545"/>
        </w:tabs>
        <w:ind w:left="151"/>
        <w:rPr>
          <w:sz w:val="17"/>
        </w:rPr>
      </w:pPr>
      <w:r>
        <w:rPr>
          <w:spacing w:val="-14"/>
          <w:sz w:val="17"/>
          <w:u w:val="single"/>
        </w:rPr>
        <w:t xml:space="preserve"> </w:t>
      </w:r>
      <w:r>
        <w:rPr>
          <w:sz w:val="17"/>
          <w:u w:val="single"/>
        </w:rPr>
        <w:t>Strengthen</w:t>
      </w:r>
      <w:r>
        <w:rPr>
          <w:spacing w:val="-11"/>
          <w:sz w:val="17"/>
          <w:u w:val="single"/>
        </w:rPr>
        <w:t xml:space="preserve"> </w:t>
      </w:r>
      <w:r>
        <w:rPr>
          <w:sz w:val="17"/>
          <w:u w:val="single"/>
        </w:rPr>
        <w:t>Kentucky</w:t>
      </w:r>
      <w:r>
        <w:rPr>
          <w:spacing w:val="-7"/>
          <w:sz w:val="17"/>
          <w:u w:val="single"/>
        </w:rPr>
        <w:t xml:space="preserve"> </w:t>
      </w:r>
      <w:r>
        <w:rPr>
          <w:sz w:val="17"/>
          <w:u w:val="single"/>
        </w:rPr>
        <w:t>Homes</w:t>
      </w:r>
      <w:r>
        <w:rPr>
          <w:spacing w:val="-4"/>
          <w:sz w:val="17"/>
          <w:u w:val="single"/>
        </w:rPr>
        <w:t xml:space="preserve"> </w:t>
      </w:r>
      <w:r>
        <w:rPr>
          <w:spacing w:val="-2"/>
          <w:sz w:val="17"/>
          <w:u w:val="single"/>
        </w:rPr>
        <w:t>Program</w:t>
      </w:r>
      <w:r>
        <w:rPr>
          <w:sz w:val="17"/>
          <w:u w:val="single"/>
        </w:rPr>
        <w:tab/>
      </w:r>
    </w:p>
    <w:p w14:paraId="5F596186" w14:textId="51E6768D" w:rsidR="00C24A15" w:rsidRDefault="00FB012E">
      <w:pPr>
        <w:tabs>
          <w:tab w:val="left" w:pos="2208"/>
          <w:tab w:val="left" w:pos="3953"/>
        </w:tabs>
        <w:spacing w:before="95"/>
        <w:ind w:left="151"/>
        <w:rPr>
          <w:sz w:val="17"/>
        </w:rPr>
      </w:pPr>
      <w:r>
        <w:br w:type="column"/>
      </w:r>
      <w:r>
        <w:rPr>
          <w:sz w:val="17"/>
        </w:rPr>
        <w:t>Contractor</w:t>
      </w:r>
      <w:r>
        <w:rPr>
          <w:spacing w:val="-5"/>
          <w:sz w:val="17"/>
        </w:rPr>
        <w:t xml:space="preserve"> </w:t>
      </w:r>
      <w:r>
        <w:rPr>
          <w:sz w:val="17"/>
        </w:rPr>
        <w:t>Invoice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No:</w:t>
      </w:r>
      <w:r>
        <w:rPr>
          <w:sz w:val="17"/>
        </w:rPr>
        <w:tab/>
      </w:r>
      <w:r>
        <w:rPr>
          <w:sz w:val="17"/>
          <w:u w:val="single"/>
        </w:rPr>
        <w:tab/>
      </w:r>
    </w:p>
    <w:p w14:paraId="02FF429A" w14:textId="77777777" w:rsidR="00C24A15" w:rsidRDefault="00C24A15">
      <w:pPr>
        <w:pStyle w:val="BodyText"/>
        <w:spacing w:before="31"/>
        <w:rPr>
          <w:sz w:val="17"/>
        </w:rPr>
      </w:pPr>
    </w:p>
    <w:p w14:paraId="15AAB729" w14:textId="17F3F192" w:rsidR="00C24A15" w:rsidRDefault="00FB012E">
      <w:pPr>
        <w:tabs>
          <w:tab w:val="left" w:pos="3953"/>
        </w:tabs>
        <w:ind w:left="151"/>
        <w:rPr>
          <w:sz w:val="17"/>
        </w:rPr>
      </w:pPr>
      <w:r>
        <w:rPr>
          <w:sz w:val="17"/>
        </w:rPr>
        <w:t>Contractor</w:t>
      </w:r>
      <w:r>
        <w:rPr>
          <w:spacing w:val="-5"/>
          <w:sz w:val="17"/>
        </w:rPr>
        <w:t xml:space="preserve"> </w:t>
      </w:r>
      <w:r>
        <w:rPr>
          <w:sz w:val="17"/>
        </w:rPr>
        <w:t>Invoice</w:t>
      </w:r>
      <w:r>
        <w:rPr>
          <w:spacing w:val="-5"/>
          <w:sz w:val="17"/>
        </w:rPr>
        <w:t xml:space="preserve"> </w:t>
      </w:r>
      <w:r>
        <w:rPr>
          <w:sz w:val="17"/>
        </w:rPr>
        <w:t>Date:</w:t>
      </w:r>
      <w:r>
        <w:rPr>
          <w:spacing w:val="-30"/>
          <w:sz w:val="17"/>
        </w:rPr>
        <w:t xml:space="preserve"> </w:t>
      </w:r>
      <w:r>
        <w:rPr>
          <w:sz w:val="17"/>
          <w:u w:val="single"/>
        </w:rPr>
        <w:tab/>
      </w:r>
    </w:p>
    <w:p w14:paraId="51414FA0" w14:textId="77777777" w:rsidR="00C24A15" w:rsidRDefault="00C24A15">
      <w:pPr>
        <w:rPr>
          <w:sz w:val="17"/>
        </w:rPr>
        <w:sectPr w:rsidR="00C24A15">
          <w:type w:val="continuous"/>
          <w:pgSz w:w="12240" w:h="15840"/>
          <w:pgMar w:top="1600" w:right="1200" w:bottom="280" w:left="900" w:header="720" w:footer="720" w:gutter="0"/>
          <w:cols w:num="3" w:space="720" w:equalWidth="0">
            <w:col w:w="1435" w:space="447"/>
            <w:col w:w="3586" w:space="616"/>
            <w:col w:w="4056"/>
          </w:cols>
        </w:sectPr>
      </w:pPr>
    </w:p>
    <w:p w14:paraId="519892A7" w14:textId="77777777" w:rsidR="00C24A15" w:rsidRDefault="00FB012E">
      <w:pPr>
        <w:spacing w:before="18"/>
        <w:ind w:left="31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E79C8B" wp14:editId="706D4CC5">
                <wp:simplePos x="0" y="0"/>
                <wp:positionH relativeFrom="page">
                  <wp:posOffset>646391</wp:posOffset>
                </wp:positionH>
                <wp:positionV relativeFrom="paragraph">
                  <wp:posOffset>271392</wp:posOffset>
                </wp:positionV>
                <wp:extent cx="3371215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2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215" h="10795">
                              <a:moveTo>
                                <a:pt x="337110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3371100" y="10680"/>
                              </a:lnTo>
                              <a:lnTo>
                                <a:pt x="3371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C90F5" id="Graphic 2" o:spid="_x0000_s1026" style="position:absolute;margin-left:50.9pt;margin-top:21.35pt;width:265.45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2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" path="m3371100,l,,,10680r3371100,l33711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271E53" wp14:editId="73C31A42">
                <wp:simplePos x="0" y="0"/>
                <wp:positionH relativeFrom="page">
                  <wp:posOffset>646391</wp:posOffset>
                </wp:positionH>
                <wp:positionV relativeFrom="paragraph">
                  <wp:posOffset>405517</wp:posOffset>
                </wp:positionV>
                <wp:extent cx="337121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2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215" h="10795">
                              <a:moveTo>
                                <a:pt x="33711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371100" y="10668"/>
                              </a:lnTo>
                              <a:lnTo>
                                <a:pt x="3371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7EA29" id="Graphic 3" o:spid="_x0000_s1026" style="position:absolute;margin-left:50.9pt;margin-top:31.95pt;width:265.45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2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" path="m3371100,l,,,10668r3371100,l33711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Contractors</w:t>
      </w:r>
      <w:r>
        <w:rPr>
          <w:spacing w:val="-4"/>
          <w:sz w:val="17"/>
        </w:rPr>
        <w:t xml:space="preserve"> </w:t>
      </w:r>
      <w:r>
        <w:rPr>
          <w:sz w:val="17"/>
        </w:rPr>
        <w:t>Name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Address</w:t>
      </w:r>
    </w:p>
    <w:p w14:paraId="653EEF3A" w14:textId="77777777" w:rsidR="00C24A15" w:rsidRDefault="00FB012E">
      <w:pPr>
        <w:spacing w:before="31"/>
        <w:rPr>
          <w:sz w:val="17"/>
        </w:rPr>
      </w:pPr>
      <w:r>
        <w:br w:type="column"/>
      </w:r>
    </w:p>
    <w:p w14:paraId="3A6C66C0" w14:textId="77777777" w:rsidR="00C24A15" w:rsidRDefault="00FB012E">
      <w:pPr>
        <w:tabs>
          <w:tab w:val="left" w:pos="2373"/>
          <w:tab w:val="left" w:pos="4118"/>
        </w:tabs>
        <w:ind w:left="317"/>
        <w:rPr>
          <w:sz w:val="17"/>
        </w:rPr>
      </w:pPr>
      <w:r>
        <w:rPr>
          <w:sz w:val="17"/>
        </w:rPr>
        <w:t>DOI</w:t>
      </w:r>
      <w:r>
        <w:rPr>
          <w:spacing w:val="-3"/>
          <w:sz w:val="17"/>
        </w:rPr>
        <w:t xml:space="preserve"> </w:t>
      </w:r>
      <w:r>
        <w:rPr>
          <w:sz w:val="17"/>
        </w:rPr>
        <w:t>Grant</w:t>
      </w:r>
      <w:r>
        <w:rPr>
          <w:spacing w:val="-2"/>
          <w:sz w:val="17"/>
        </w:rPr>
        <w:t xml:space="preserve"> </w:t>
      </w:r>
      <w:r>
        <w:rPr>
          <w:spacing w:val="-10"/>
          <w:sz w:val="17"/>
        </w:rPr>
        <w:t>#</w:t>
      </w:r>
      <w:r>
        <w:rPr>
          <w:sz w:val="17"/>
        </w:rPr>
        <w:tab/>
      </w:r>
      <w:r>
        <w:rPr>
          <w:sz w:val="17"/>
          <w:u w:val="single"/>
        </w:rPr>
        <w:tab/>
      </w:r>
    </w:p>
    <w:p w14:paraId="6BAEB60E" w14:textId="77777777" w:rsidR="00C24A15" w:rsidRDefault="00C24A15">
      <w:pPr>
        <w:pStyle w:val="BodyText"/>
        <w:spacing w:before="34"/>
        <w:rPr>
          <w:sz w:val="17"/>
        </w:rPr>
      </w:pPr>
    </w:p>
    <w:p w14:paraId="288B1CEA" w14:textId="77777777" w:rsidR="00C24A15" w:rsidRDefault="00FB012E">
      <w:pPr>
        <w:tabs>
          <w:tab w:val="left" w:pos="2373"/>
          <w:tab w:val="left" w:pos="4118"/>
        </w:tabs>
        <w:ind w:left="317"/>
        <w:rPr>
          <w:sz w:val="17"/>
        </w:rPr>
      </w:pPr>
      <w:r>
        <w:rPr>
          <w:sz w:val="17"/>
        </w:rPr>
        <w:t>Federal</w:t>
      </w:r>
      <w:r>
        <w:rPr>
          <w:spacing w:val="-4"/>
          <w:sz w:val="17"/>
        </w:rPr>
        <w:t xml:space="preserve"> </w:t>
      </w:r>
      <w:r>
        <w:rPr>
          <w:sz w:val="17"/>
        </w:rPr>
        <w:t>ID</w:t>
      </w:r>
      <w:r>
        <w:rPr>
          <w:spacing w:val="-4"/>
          <w:sz w:val="17"/>
        </w:rPr>
        <w:t xml:space="preserve"> </w:t>
      </w:r>
      <w:r>
        <w:rPr>
          <w:spacing w:val="-10"/>
          <w:sz w:val="17"/>
        </w:rPr>
        <w:t>#</w:t>
      </w:r>
      <w:r>
        <w:rPr>
          <w:sz w:val="17"/>
        </w:rPr>
        <w:tab/>
      </w:r>
      <w:r>
        <w:rPr>
          <w:sz w:val="17"/>
          <w:u w:val="single"/>
        </w:rPr>
        <w:tab/>
      </w:r>
    </w:p>
    <w:p w14:paraId="7BE11126" w14:textId="77777777" w:rsidR="00C24A15" w:rsidRDefault="00C24A15">
      <w:pPr>
        <w:rPr>
          <w:sz w:val="17"/>
        </w:rPr>
        <w:sectPr w:rsidR="00C24A15">
          <w:type w:val="continuous"/>
          <w:pgSz w:w="12240" w:h="15840"/>
          <w:pgMar w:top="1600" w:right="1200" w:bottom="280" w:left="900" w:header="720" w:footer="720" w:gutter="0"/>
          <w:cols w:num="2" w:space="720" w:equalWidth="0">
            <w:col w:w="2737" w:space="3181"/>
            <w:col w:w="4222"/>
          </w:cols>
        </w:sectPr>
      </w:pPr>
    </w:p>
    <w:p w14:paraId="045BDE56" w14:textId="77777777" w:rsidR="00C24A15" w:rsidRDefault="00FB012E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D35A74" wp14:editId="2D41CD03">
                <wp:extent cx="3371215" cy="1079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1215" cy="10795"/>
                          <a:chOff x="0" y="0"/>
                          <a:chExt cx="3371215" cy="10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3712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215" h="10795">
                                <a:moveTo>
                                  <a:pt x="3371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371100" y="10668"/>
                                </a:lnTo>
                                <a:lnTo>
                                  <a:pt x="337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FE4EE" id="Group 4" o:spid="_x0000_s1026" style="width:265.45pt;height:.85pt;mso-position-horizontal-relative:char;mso-position-vertical-relative:line" coordsize="337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">
                <v:shape id="Graphic 5" o:spid="_x0000_s1027" style="position:absolute;width:33712;height:107;visibility:visible;mso-wrap-style:square;v-text-anchor:top" coordsize="33712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" path="m3371100,l,,,10668r3371100,l33711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6D42B6" w14:textId="77777777" w:rsidR="00C24A15" w:rsidRDefault="00C24A15">
      <w:pPr>
        <w:pStyle w:val="BodyText"/>
        <w:rPr>
          <w:sz w:val="20"/>
        </w:rPr>
      </w:pPr>
    </w:p>
    <w:p w14:paraId="21A5262C" w14:textId="77777777" w:rsidR="00C24A15" w:rsidRDefault="00C24A15">
      <w:pPr>
        <w:pStyle w:val="BodyText"/>
        <w:rPr>
          <w:sz w:val="20"/>
        </w:rPr>
      </w:pPr>
    </w:p>
    <w:p w14:paraId="57B62898" w14:textId="77777777" w:rsidR="00C24A15" w:rsidRDefault="00C24A15">
      <w:pPr>
        <w:pStyle w:val="BodyText"/>
        <w:rPr>
          <w:sz w:val="20"/>
        </w:rPr>
      </w:pPr>
    </w:p>
    <w:p w14:paraId="02403B6B" w14:textId="77777777" w:rsidR="00C24A15" w:rsidRDefault="00C24A15">
      <w:pPr>
        <w:pStyle w:val="BodyText"/>
        <w:rPr>
          <w:sz w:val="20"/>
        </w:rPr>
      </w:pPr>
    </w:p>
    <w:p w14:paraId="7534366F" w14:textId="77777777" w:rsidR="00C24A15" w:rsidRDefault="00C24A15">
      <w:pPr>
        <w:pStyle w:val="BodyText"/>
        <w:rPr>
          <w:sz w:val="20"/>
        </w:rPr>
      </w:pPr>
    </w:p>
    <w:p w14:paraId="6F1933DD" w14:textId="77777777" w:rsidR="00C24A15" w:rsidRDefault="00C24A15">
      <w:pPr>
        <w:pStyle w:val="BodyText"/>
        <w:rPr>
          <w:sz w:val="20"/>
        </w:rPr>
      </w:pPr>
    </w:p>
    <w:p w14:paraId="34E799A6" w14:textId="77777777" w:rsidR="00C24A15" w:rsidRDefault="00C24A15">
      <w:pPr>
        <w:pStyle w:val="BodyText"/>
        <w:rPr>
          <w:sz w:val="20"/>
        </w:rPr>
      </w:pPr>
    </w:p>
    <w:p w14:paraId="33FE5297" w14:textId="77777777" w:rsidR="00C24A15" w:rsidRDefault="00C24A15">
      <w:pPr>
        <w:pStyle w:val="BodyText"/>
        <w:rPr>
          <w:sz w:val="20"/>
        </w:rPr>
      </w:pPr>
    </w:p>
    <w:p w14:paraId="3EB34A2A" w14:textId="77777777" w:rsidR="00C24A15" w:rsidRDefault="00C24A15">
      <w:pPr>
        <w:pStyle w:val="BodyText"/>
        <w:rPr>
          <w:sz w:val="20"/>
        </w:rPr>
      </w:pPr>
    </w:p>
    <w:p w14:paraId="7F3108E4" w14:textId="77777777" w:rsidR="00C24A15" w:rsidRDefault="00C24A15">
      <w:pPr>
        <w:pStyle w:val="BodyText"/>
        <w:rPr>
          <w:sz w:val="20"/>
        </w:rPr>
      </w:pPr>
    </w:p>
    <w:p w14:paraId="172F18A7" w14:textId="77777777" w:rsidR="00C24A15" w:rsidRDefault="00C24A15">
      <w:pPr>
        <w:pStyle w:val="BodyText"/>
        <w:rPr>
          <w:sz w:val="20"/>
        </w:rPr>
      </w:pPr>
    </w:p>
    <w:p w14:paraId="04D18208" w14:textId="77777777" w:rsidR="00C24A15" w:rsidRDefault="00C24A15">
      <w:pPr>
        <w:pStyle w:val="BodyText"/>
        <w:rPr>
          <w:sz w:val="20"/>
        </w:rPr>
      </w:pPr>
    </w:p>
    <w:p w14:paraId="74762BB1" w14:textId="77777777" w:rsidR="00C24A15" w:rsidRDefault="00C24A15">
      <w:pPr>
        <w:pStyle w:val="BodyText"/>
        <w:rPr>
          <w:sz w:val="20"/>
        </w:rPr>
      </w:pPr>
    </w:p>
    <w:p w14:paraId="74772DBE" w14:textId="77777777" w:rsidR="00C24A15" w:rsidRDefault="00C24A15">
      <w:pPr>
        <w:pStyle w:val="BodyText"/>
        <w:rPr>
          <w:sz w:val="20"/>
        </w:rPr>
      </w:pPr>
    </w:p>
    <w:p w14:paraId="1B22C963" w14:textId="77777777" w:rsidR="00C24A15" w:rsidRDefault="00C24A15">
      <w:pPr>
        <w:pStyle w:val="BodyText"/>
        <w:rPr>
          <w:sz w:val="20"/>
        </w:rPr>
      </w:pPr>
    </w:p>
    <w:p w14:paraId="20949C14" w14:textId="77777777" w:rsidR="00C24A15" w:rsidRDefault="00C24A15">
      <w:pPr>
        <w:pStyle w:val="BodyText"/>
        <w:rPr>
          <w:sz w:val="20"/>
        </w:rPr>
      </w:pPr>
    </w:p>
    <w:p w14:paraId="00347F31" w14:textId="77777777" w:rsidR="00C24A15" w:rsidRDefault="00C24A15">
      <w:pPr>
        <w:pStyle w:val="BodyText"/>
        <w:rPr>
          <w:sz w:val="20"/>
        </w:rPr>
      </w:pPr>
    </w:p>
    <w:p w14:paraId="790018B2" w14:textId="77777777" w:rsidR="00C24A15" w:rsidRDefault="00C24A15">
      <w:pPr>
        <w:pStyle w:val="BodyText"/>
        <w:rPr>
          <w:sz w:val="20"/>
        </w:rPr>
      </w:pPr>
    </w:p>
    <w:p w14:paraId="13C050B7" w14:textId="77777777" w:rsidR="00C24A15" w:rsidRDefault="00C24A15">
      <w:pPr>
        <w:pStyle w:val="BodyText"/>
        <w:spacing w:before="97"/>
        <w:rPr>
          <w:sz w:val="20"/>
        </w:rPr>
      </w:pPr>
    </w:p>
    <w:p w14:paraId="53E53B7F" w14:textId="77777777" w:rsidR="00C24A15" w:rsidRDefault="00C24A15">
      <w:pPr>
        <w:rPr>
          <w:sz w:val="20"/>
        </w:rPr>
        <w:sectPr w:rsidR="00C24A15">
          <w:type w:val="continuous"/>
          <w:pgSz w:w="12240" w:h="15840"/>
          <w:pgMar w:top="1600" w:right="1200" w:bottom="280" w:left="900" w:header="720" w:footer="720" w:gutter="0"/>
          <w:cols w:space="720"/>
        </w:sectPr>
      </w:pPr>
    </w:p>
    <w:p w14:paraId="1C2847C3" w14:textId="77777777" w:rsidR="00C24A15" w:rsidRDefault="00FB012E">
      <w:pPr>
        <w:pStyle w:val="Heading1"/>
        <w:spacing w:before="98"/>
        <w:ind w:left="106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062C0C2" wp14:editId="7789B60E">
                <wp:simplePos x="0" y="0"/>
                <wp:positionH relativeFrom="page">
                  <wp:posOffset>608291</wp:posOffset>
                </wp:positionH>
                <wp:positionV relativeFrom="paragraph">
                  <wp:posOffset>-2572106</wp:posOffset>
                </wp:positionV>
                <wp:extent cx="6375400" cy="31762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5400" cy="317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8" w:space="0" w:color="000000"/>
                                <w:left w:val="double" w:sz="8" w:space="0" w:color="000000"/>
                                <w:bottom w:val="double" w:sz="8" w:space="0" w:color="000000"/>
                                <w:right w:val="double" w:sz="8" w:space="0" w:color="000000"/>
                                <w:insideH w:val="double" w:sz="8" w:space="0" w:color="000000"/>
                                <w:insideV w:val="doub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6"/>
                              <w:gridCol w:w="2681"/>
                              <w:gridCol w:w="1541"/>
                              <w:gridCol w:w="778"/>
                              <w:gridCol w:w="2091"/>
                              <w:gridCol w:w="1744"/>
                            </w:tblGrid>
                            <w:tr w:rsidR="00C24A15" w14:paraId="600234E4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086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3B98" w14:textId="77777777" w:rsidR="00C24A15" w:rsidRDefault="00FB012E">
                                  <w:pPr>
                                    <w:pStyle w:val="TableParagraph"/>
                                    <w:spacing w:line="181" w:lineRule="exact"/>
                                    <w:ind w:left="27" w:righ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ITEM</w:t>
                                  </w:r>
                                </w:p>
                                <w:p w14:paraId="3877FA54" w14:textId="77777777" w:rsidR="00C24A15" w:rsidRDefault="00FB012E">
                                  <w:pPr>
                                    <w:pStyle w:val="TableParagraph"/>
                                    <w:spacing w:before="15" w:line="179" w:lineRule="exact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CB46A0" w14:textId="77777777" w:rsidR="00C24A15" w:rsidRDefault="00C24A1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A61475C" w14:textId="77777777" w:rsidR="00C24A15" w:rsidRDefault="00FB012E">
                                  <w:pPr>
                                    <w:pStyle w:val="TableParagraph"/>
                                    <w:spacing w:line="179" w:lineRule="exact"/>
                                    <w:ind w:left="7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FB692A" w14:textId="77777777" w:rsidR="00C24A15" w:rsidRDefault="00C24A1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7FE5ACE" w14:textId="77777777" w:rsidR="00C24A15" w:rsidRDefault="00FB012E">
                                  <w:pPr>
                                    <w:pStyle w:val="TableParagraph"/>
                                    <w:spacing w:line="179" w:lineRule="exact"/>
                                    <w:ind w:left="3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EE7610" w14:textId="77777777" w:rsidR="00C24A15" w:rsidRDefault="00C24A1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E342CF0" w14:textId="77777777" w:rsidR="00C24A15" w:rsidRDefault="00FB012E">
                                  <w:pPr>
                                    <w:pStyle w:val="TableParagraph"/>
                                    <w:spacing w:line="179" w:lineRule="exact"/>
                                    <w:ind w:left="1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ACC708" w14:textId="77777777" w:rsidR="00C24A15" w:rsidRDefault="00C24A1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95C6190" w14:textId="77777777" w:rsidR="00C24A15" w:rsidRDefault="00FB012E">
                                  <w:pPr>
                                    <w:pStyle w:val="TableParagraph"/>
                                    <w:spacing w:line="179" w:lineRule="exact"/>
                                    <w:ind w:left="5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UNIT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8179B1D" w14:textId="77777777" w:rsidR="00C24A15" w:rsidRDefault="00C24A1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CA6A484" w14:textId="77777777" w:rsidR="00C24A15" w:rsidRDefault="00FB012E">
                                  <w:pPr>
                                    <w:pStyle w:val="TableParagraph"/>
                                    <w:spacing w:line="179" w:lineRule="exact"/>
                                    <w:ind w:lef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C24A15" w14:paraId="4C7C20FB" w14:textId="77777777">
                              <w:trPr>
                                <w:trHeight w:val="3452"/>
                              </w:trPr>
                              <w:tc>
                                <w:tcPr>
                                  <w:tcW w:w="108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B3FFF8" w14:textId="77777777" w:rsidR="00C24A15" w:rsidRDefault="00C24A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6FB193" w14:textId="77777777" w:rsidR="00C24A15" w:rsidRDefault="00C24A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FC1E22" w14:textId="77777777" w:rsidR="00C24A15" w:rsidRDefault="00C24A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1CCE00" w14:textId="77777777" w:rsidR="00C24A15" w:rsidRDefault="00C24A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17B310" w14:textId="77777777" w:rsidR="00C24A15" w:rsidRDefault="00C24A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93D3737" w14:textId="77777777" w:rsidR="00C24A15" w:rsidRDefault="00C24A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4A15" w14:paraId="70A75BF1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6086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10A1B85" w14:textId="77777777" w:rsidR="00C24A15" w:rsidRDefault="00C24A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BCE8B18" w14:textId="77777777" w:rsidR="00C24A15" w:rsidRDefault="00C24A15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DBAE007" w14:textId="77777777" w:rsidR="00C24A15" w:rsidRDefault="00FB012E">
                                  <w:pPr>
                                    <w:pStyle w:val="TableParagraph"/>
                                    <w:ind w:left="2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5312AE2" w14:textId="77777777" w:rsidR="00C24A15" w:rsidRDefault="00C24A15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A46FEBC" w14:textId="77777777" w:rsidR="00C24A15" w:rsidRDefault="00FB012E">
                                  <w:pPr>
                                    <w:pStyle w:val="TableParagraph"/>
                                    <w:tabs>
                                      <w:tab w:val="left" w:pos="1319"/>
                                    </w:tabs>
                                    <w:ind w:left="-3" w:right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u w:val="single"/>
                                    </w:rPr>
                                    <w:t>0.00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24A15" w14:paraId="2B43790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608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F7F3119" w14:textId="77777777" w:rsidR="00C24A15" w:rsidRDefault="00C24A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D8B725C" w14:textId="77777777" w:rsidR="00C24A15" w:rsidRDefault="00C24A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9AF0AF0" w14:textId="77777777" w:rsidR="00C24A15" w:rsidRDefault="00C24A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4A15" w14:paraId="345055E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608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6869ADE" w14:textId="77777777" w:rsidR="00C24A15" w:rsidRDefault="00C24A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4F01FA0" w14:textId="77777777" w:rsidR="00C24A15" w:rsidRDefault="00C24A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AFA02F6" w14:textId="77777777" w:rsidR="00C24A15" w:rsidRDefault="00C24A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D7F01" w14:textId="77777777" w:rsidR="00C24A15" w:rsidRDefault="00C24A1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2C0C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7.9pt;margin-top:-202.55pt;width:502pt;height:250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8" w:space="0" w:color="000000"/>
                          <w:left w:val="double" w:sz="8" w:space="0" w:color="000000"/>
                          <w:bottom w:val="double" w:sz="8" w:space="0" w:color="000000"/>
                          <w:right w:val="double" w:sz="8" w:space="0" w:color="000000"/>
                          <w:insideH w:val="double" w:sz="8" w:space="0" w:color="000000"/>
                          <w:insideV w:val="doub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6"/>
                        <w:gridCol w:w="2681"/>
                        <w:gridCol w:w="1541"/>
                        <w:gridCol w:w="778"/>
                        <w:gridCol w:w="2091"/>
                        <w:gridCol w:w="1744"/>
                      </w:tblGrid>
                      <w:tr w:rsidR="00C24A15" w14:paraId="600234E4" w14:textId="77777777">
                        <w:trPr>
                          <w:trHeight w:val="395"/>
                        </w:trPr>
                        <w:tc>
                          <w:tcPr>
                            <w:tcW w:w="1086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3B98" w14:textId="77777777" w:rsidR="00C24A15" w:rsidRDefault="00FB012E">
                            <w:pPr>
                              <w:pStyle w:val="TableParagraph"/>
                              <w:spacing w:line="181" w:lineRule="exact"/>
                              <w:ind w:left="27" w:righ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ITEM</w:t>
                            </w:r>
                          </w:p>
                          <w:p w14:paraId="3877FA54" w14:textId="77777777" w:rsidR="00C24A15" w:rsidRDefault="00FB012E">
                            <w:pPr>
                              <w:pStyle w:val="TableParagraph"/>
                              <w:spacing w:before="15" w:line="179" w:lineRule="exact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CB46A0" w14:textId="77777777" w:rsidR="00C24A15" w:rsidRDefault="00C24A1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2A61475C" w14:textId="77777777" w:rsidR="00C24A15" w:rsidRDefault="00FB012E">
                            <w:pPr>
                              <w:pStyle w:val="TableParagraph"/>
                              <w:spacing w:line="179" w:lineRule="exact"/>
                              <w:ind w:left="75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FB692A" w14:textId="77777777" w:rsidR="00C24A15" w:rsidRDefault="00C24A1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77FE5ACE" w14:textId="77777777" w:rsidR="00C24A15" w:rsidRDefault="00FB012E">
                            <w:pPr>
                              <w:pStyle w:val="TableParagraph"/>
                              <w:spacing w:line="179" w:lineRule="exact"/>
                              <w:ind w:left="33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EE7610" w14:textId="77777777" w:rsidR="00C24A15" w:rsidRDefault="00C24A1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1E342CF0" w14:textId="77777777" w:rsidR="00C24A15" w:rsidRDefault="00FB012E">
                            <w:pPr>
                              <w:pStyle w:val="TableParagraph"/>
                              <w:spacing w:line="179" w:lineRule="exact"/>
                              <w:ind w:left="18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ACC708" w14:textId="77777777" w:rsidR="00C24A15" w:rsidRDefault="00C24A1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495C6190" w14:textId="77777777" w:rsidR="00C24A15" w:rsidRDefault="00FB012E">
                            <w:pPr>
                              <w:pStyle w:val="TableParagraph"/>
                              <w:spacing w:line="179" w:lineRule="exact"/>
                              <w:ind w:left="5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UNIT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8179B1D" w14:textId="77777777" w:rsidR="00C24A15" w:rsidRDefault="00C24A1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3CA6A484" w14:textId="77777777" w:rsidR="00C24A15" w:rsidRDefault="00FB012E">
                            <w:pPr>
                              <w:pStyle w:val="TableParagraph"/>
                              <w:spacing w:line="179" w:lineRule="exact"/>
                              <w:ind w:lef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AMOUNT</w:t>
                            </w:r>
                          </w:p>
                        </w:tc>
                      </w:tr>
                      <w:tr w:rsidR="00C24A15" w14:paraId="4C7C20FB" w14:textId="77777777">
                        <w:trPr>
                          <w:trHeight w:val="3452"/>
                        </w:trPr>
                        <w:tc>
                          <w:tcPr>
                            <w:tcW w:w="108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B3FFF8" w14:textId="77777777" w:rsidR="00C24A15" w:rsidRDefault="00C24A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6FB193" w14:textId="77777777" w:rsidR="00C24A15" w:rsidRDefault="00C24A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FC1E22" w14:textId="77777777" w:rsidR="00C24A15" w:rsidRDefault="00C24A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1CCE00" w14:textId="77777777" w:rsidR="00C24A15" w:rsidRDefault="00C24A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17B310" w14:textId="77777777" w:rsidR="00C24A15" w:rsidRDefault="00C24A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93D3737" w14:textId="77777777" w:rsidR="00C24A15" w:rsidRDefault="00C24A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24A15" w14:paraId="70A75BF1" w14:textId="77777777">
                        <w:trPr>
                          <w:trHeight w:val="613"/>
                        </w:trPr>
                        <w:tc>
                          <w:tcPr>
                            <w:tcW w:w="6086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510A1B85" w14:textId="77777777" w:rsidR="00C24A15" w:rsidRDefault="00C24A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BCE8B18" w14:textId="77777777" w:rsidR="00C24A15" w:rsidRDefault="00C24A15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0DBAE007" w14:textId="77777777" w:rsidR="00C24A15" w:rsidRDefault="00FB012E">
                            <w:pPr>
                              <w:pStyle w:val="TableParagraph"/>
                              <w:ind w:left="2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5312AE2" w14:textId="77777777" w:rsidR="00C24A15" w:rsidRDefault="00C24A15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5A46FEBC" w14:textId="77777777" w:rsidR="00C24A15" w:rsidRDefault="00FB012E">
                            <w:pPr>
                              <w:pStyle w:val="TableParagraph"/>
                              <w:tabs>
                                <w:tab w:val="left" w:pos="1319"/>
                              </w:tabs>
                              <w:ind w:left="-3" w:right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  <w:u w:val="single"/>
                              </w:rPr>
                              <w:t>0.00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C24A15" w14:paraId="2B437906" w14:textId="77777777">
                        <w:trPr>
                          <w:trHeight w:val="191"/>
                        </w:trPr>
                        <w:tc>
                          <w:tcPr>
                            <w:tcW w:w="608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5F7F3119" w14:textId="77777777" w:rsidR="00C24A15" w:rsidRDefault="00C24A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D8B725C" w14:textId="77777777" w:rsidR="00C24A15" w:rsidRDefault="00C24A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9AF0AF0" w14:textId="77777777" w:rsidR="00C24A15" w:rsidRDefault="00C24A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24A15" w14:paraId="345055EF" w14:textId="77777777">
                        <w:trPr>
                          <w:trHeight w:val="191"/>
                        </w:trPr>
                        <w:tc>
                          <w:tcPr>
                            <w:tcW w:w="608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56869ADE" w14:textId="77777777" w:rsidR="00C24A15" w:rsidRDefault="00C24A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4F01FA0" w14:textId="77777777" w:rsidR="00C24A15" w:rsidRDefault="00C24A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AFA02F6" w14:textId="77777777" w:rsidR="00C24A15" w:rsidRDefault="00C24A1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8FD7F01" w14:textId="77777777" w:rsidR="00C24A15" w:rsidRDefault="00C24A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Instructions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Contractor</w:t>
      </w:r>
    </w:p>
    <w:p w14:paraId="5055C866" w14:textId="77777777" w:rsidR="00C24A15" w:rsidRDefault="00FB012E">
      <w:pPr>
        <w:pStyle w:val="ListParagraph"/>
        <w:numPr>
          <w:ilvl w:val="0"/>
          <w:numId w:val="1"/>
        </w:numPr>
        <w:tabs>
          <w:tab w:val="left" w:pos="277"/>
        </w:tabs>
        <w:spacing w:before="27" w:line="271" w:lineRule="auto"/>
        <w:ind w:right="117" w:firstLine="0"/>
        <w:rPr>
          <w:sz w:val="12"/>
        </w:rPr>
      </w:pPr>
      <w:r>
        <w:rPr>
          <w:sz w:val="12"/>
        </w:rPr>
        <w:t>Submit</w:t>
      </w:r>
      <w:r>
        <w:rPr>
          <w:spacing w:val="-2"/>
          <w:sz w:val="12"/>
        </w:rPr>
        <w:t xml:space="preserve"> </w:t>
      </w:r>
      <w:r>
        <w:rPr>
          <w:sz w:val="12"/>
        </w:rPr>
        <w:t>invoice</w:t>
      </w:r>
      <w:r>
        <w:rPr>
          <w:spacing w:val="-2"/>
          <w:sz w:val="12"/>
        </w:rPr>
        <w:t xml:space="preserve"> </w:t>
      </w:r>
      <w:r>
        <w:rPr>
          <w:sz w:val="12"/>
        </w:rPr>
        <w:t>directly</w:t>
      </w:r>
      <w:r>
        <w:rPr>
          <w:spacing w:val="-2"/>
          <w:sz w:val="12"/>
        </w:rPr>
        <w:t xml:space="preserve"> </w:t>
      </w:r>
      <w:r>
        <w:rPr>
          <w:sz w:val="12"/>
        </w:rPr>
        <w:t>to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receiving</w:t>
      </w:r>
      <w:r>
        <w:rPr>
          <w:spacing w:val="-2"/>
          <w:sz w:val="12"/>
        </w:rPr>
        <w:t xml:space="preserve"> </w:t>
      </w:r>
      <w:r>
        <w:rPr>
          <w:sz w:val="12"/>
        </w:rPr>
        <w:t>agency</w:t>
      </w:r>
      <w:r>
        <w:rPr>
          <w:spacing w:val="-2"/>
          <w:sz w:val="12"/>
        </w:rPr>
        <w:t xml:space="preserve"> </w:t>
      </w:r>
      <w:r>
        <w:rPr>
          <w:sz w:val="12"/>
        </w:rPr>
        <w:t>immediately</w:t>
      </w:r>
      <w:r>
        <w:rPr>
          <w:spacing w:val="-2"/>
          <w:sz w:val="12"/>
        </w:rPr>
        <w:t xml:space="preserve"> </w:t>
      </w:r>
      <w:r>
        <w:rPr>
          <w:sz w:val="12"/>
        </w:rPr>
        <w:t>upon</w:t>
      </w:r>
      <w:r>
        <w:rPr>
          <w:spacing w:val="40"/>
          <w:sz w:val="12"/>
        </w:rPr>
        <w:t xml:space="preserve"> </w:t>
      </w:r>
      <w:r>
        <w:rPr>
          <w:sz w:val="12"/>
        </w:rPr>
        <w:t>completing work of all items per agreement.</w:t>
      </w:r>
      <w:r>
        <w:rPr>
          <w:spacing w:val="40"/>
          <w:sz w:val="12"/>
        </w:rPr>
        <w:t xml:space="preserve"> </w:t>
      </w:r>
      <w:r>
        <w:rPr>
          <w:sz w:val="12"/>
        </w:rPr>
        <w:t>Partial payments are</w:t>
      </w:r>
      <w:r>
        <w:rPr>
          <w:spacing w:val="40"/>
          <w:sz w:val="12"/>
        </w:rPr>
        <w:t xml:space="preserve"> </w:t>
      </w:r>
      <w:r>
        <w:rPr>
          <w:sz w:val="12"/>
        </w:rPr>
        <w:t>authorized on Purchase Contract if indicated there on.</w:t>
      </w:r>
      <w:r>
        <w:rPr>
          <w:spacing w:val="40"/>
          <w:sz w:val="12"/>
        </w:rPr>
        <w:t xml:space="preserve"> </w:t>
      </w:r>
      <w:r>
        <w:rPr>
          <w:sz w:val="12"/>
        </w:rPr>
        <w:t>Discount</w:t>
      </w:r>
      <w:r>
        <w:rPr>
          <w:spacing w:val="40"/>
          <w:sz w:val="12"/>
        </w:rPr>
        <w:t xml:space="preserve"> </w:t>
      </w:r>
      <w:r>
        <w:rPr>
          <w:sz w:val="12"/>
        </w:rPr>
        <w:t>period will be computed from date of delivery or date invoice is</w:t>
      </w:r>
      <w:r>
        <w:rPr>
          <w:spacing w:val="40"/>
          <w:sz w:val="12"/>
        </w:rPr>
        <w:t xml:space="preserve"> </w:t>
      </w:r>
      <w:r>
        <w:rPr>
          <w:sz w:val="12"/>
        </w:rPr>
        <w:t>received, whichever is later.</w:t>
      </w:r>
    </w:p>
    <w:p w14:paraId="05F5D29D" w14:textId="77777777" w:rsidR="00C24A15" w:rsidRDefault="00FB012E">
      <w:pPr>
        <w:pStyle w:val="ListParagraph"/>
        <w:numPr>
          <w:ilvl w:val="0"/>
          <w:numId w:val="1"/>
        </w:numPr>
        <w:tabs>
          <w:tab w:val="left" w:pos="277"/>
        </w:tabs>
        <w:spacing w:before="65" w:line="271" w:lineRule="auto"/>
        <w:ind w:right="64" w:firstLine="0"/>
        <w:rPr>
          <w:sz w:val="12"/>
        </w:rPr>
      </w:pPr>
      <w:r>
        <w:rPr>
          <w:sz w:val="12"/>
        </w:rPr>
        <w:t>Use a separate invoice for each purchase order or contract.</w:t>
      </w:r>
      <w:r>
        <w:rPr>
          <w:spacing w:val="40"/>
          <w:sz w:val="12"/>
        </w:rPr>
        <w:t xml:space="preserve"> </w:t>
      </w:r>
      <w:r>
        <w:rPr>
          <w:sz w:val="12"/>
        </w:rPr>
        <w:t>Partial</w:t>
      </w:r>
      <w:r>
        <w:rPr>
          <w:spacing w:val="-1"/>
          <w:sz w:val="12"/>
        </w:rPr>
        <w:t xml:space="preserve"> </w:t>
      </w:r>
      <w:r>
        <w:rPr>
          <w:sz w:val="12"/>
        </w:rPr>
        <w:t>payments</w:t>
      </w:r>
      <w:r>
        <w:rPr>
          <w:spacing w:val="-3"/>
          <w:sz w:val="12"/>
        </w:rPr>
        <w:t xml:space="preserve"> </w:t>
      </w:r>
      <w:r>
        <w:rPr>
          <w:sz w:val="12"/>
        </w:rPr>
        <w:t>will</w:t>
      </w:r>
      <w:r>
        <w:rPr>
          <w:spacing w:val="-1"/>
          <w:sz w:val="12"/>
        </w:rPr>
        <w:t xml:space="preserve"> </w:t>
      </w:r>
      <w:r>
        <w:rPr>
          <w:sz w:val="12"/>
        </w:rPr>
        <w:t>not</w:t>
      </w:r>
      <w:r>
        <w:rPr>
          <w:spacing w:val="-3"/>
          <w:sz w:val="12"/>
        </w:rPr>
        <w:t xml:space="preserve"> </w:t>
      </w:r>
      <w:r>
        <w:rPr>
          <w:sz w:val="12"/>
        </w:rPr>
        <w:t>be</w:t>
      </w:r>
      <w:r>
        <w:rPr>
          <w:spacing w:val="-3"/>
          <w:sz w:val="12"/>
        </w:rPr>
        <w:t xml:space="preserve"> </w:t>
      </w:r>
      <w:r>
        <w:rPr>
          <w:sz w:val="12"/>
        </w:rPr>
        <w:t>made</w:t>
      </w:r>
      <w:r>
        <w:rPr>
          <w:spacing w:val="-3"/>
          <w:sz w:val="12"/>
        </w:rPr>
        <w:t xml:space="preserve"> </w:t>
      </w:r>
      <w:r>
        <w:rPr>
          <w:sz w:val="12"/>
        </w:rPr>
        <w:t>unless</w:t>
      </w:r>
      <w:r>
        <w:rPr>
          <w:spacing w:val="-3"/>
          <w:sz w:val="12"/>
        </w:rPr>
        <w:t xml:space="preserve"> </w:t>
      </w:r>
      <w:r>
        <w:rPr>
          <w:sz w:val="12"/>
        </w:rPr>
        <w:t>separate</w:t>
      </w:r>
      <w:r>
        <w:rPr>
          <w:spacing w:val="-3"/>
          <w:sz w:val="12"/>
        </w:rPr>
        <w:t xml:space="preserve"> </w:t>
      </w:r>
      <w:r>
        <w:rPr>
          <w:sz w:val="12"/>
        </w:rPr>
        <w:t>shipments</w:t>
      </w:r>
      <w:r>
        <w:rPr>
          <w:spacing w:val="-3"/>
          <w:sz w:val="12"/>
        </w:rPr>
        <w:t xml:space="preserve"> </w:t>
      </w:r>
      <w:r>
        <w:rPr>
          <w:sz w:val="12"/>
        </w:rPr>
        <w:t>and/or</w:t>
      </w:r>
      <w:r>
        <w:rPr>
          <w:spacing w:val="40"/>
          <w:sz w:val="12"/>
        </w:rPr>
        <w:t xml:space="preserve"> </w:t>
      </w:r>
      <w:r>
        <w:rPr>
          <w:sz w:val="12"/>
        </w:rPr>
        <w:t>payments are authorized in the contract.</w:t>
      </w:r>
    </w:p>
    <w:p w14:paraId="429D978B" w14:textId="77777777" w:rsidR="00C24A15" w:rsidRDefault="00FB012E">
      <w:pPr>
        <w:pStyle w:val="ListParagraph"/>
        <w:numPr>
          <w:ilvl w:val="0"/>
          <w:numId w:val="1"/>
        </w:numPr>
        <w:tabs>
          <w:tab w:val="left" w:pos="277"/>
        </w:tabs>
        <w:spacing w:before="26" w:line="271" w:lineRule="auto"/>
        <w:ind w:right="38" w:firstLine="0"/>
        <w:rPr>
          <w:sz w:val="12"/>
        </w:rPr>
      </w:pPr>
      <w:r>
        <w:rPr>
          <w:sz w:val="12"/>
        </w:rPr>
        <w:t>Be</w:t>
      </w:r>
      <w:r>
        <w:rPr>
          <w:spacing w:val="-2"/>
          <w:sz w:val="12"/>
        </w:rPr>
        <w:t xml:space="preserve"> </w:t>
      </w:r>
      <w:r>
        <w:rPr>
          <w:sz w:val="12"/>
        </w:rPr>
        <w:t>certain</w:t>
      </w:r>
      <w:r>
        <w:rPr>
          <w:spacing w:val="-2"/>
          <w:sz w:val="12"/>
        </w:rPr>
        <w:t xml:space="preserve"> </w:t>
      </w:r>
      <w:r>
        <w:rPr>
          <w:sz w:val="12"/>
        </w:rPr>
        <w:t>to</w:t>
      </w:r>
      <w:r>
        <w:rPr>
          <w:spacing w:val="-2"/>
          <w:sz w:val="12"/>
        </w:rPr>
        <w:t xml:space="preserve"> </w:t>
      </w:r>
      <w:r>
        <w:rPr>
          <w:sz w:val="12"/>
        </w:rPr>
        <w:t>insert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purchase</w:t>
      </w:r>
      <w:r>
        <w:rPr>
          <w:spacing w:val="-2"/>
          <w:sz w:val="12"/>
        </w:rPr>
        <w:t xml:space="preserve"> </w:t>
      </w:r>
      <w:r>
        <w:rPr>
          <w:sz w:val="12"/>
        </w:rPr>
        <w:t>order</w:t>
      </w:r>
      <w:r>
        <w:rPr>
          <w:spacing w:val="-1"/>
          <w:sz w:val="12"/>
        </w:rPr>
        <w:t xml:space="preserve"> </w:t>
      </w:r>
      <w:r>
        <w:rPr>
          <w:sz w:val="12"/>
        </w:rPr>
        <w:t>or</w:t>
      </w:r>
      <w:r>
        <w:rPr>
          <w:spacing w:val="-1"/>
          <w:sz w:val="12"/>
        </w:rPr>
        <w:t xml:space="preserve"> </w:t>
      </w:r>
      <w:r>
        <w:rPr>
          <w:sz w:val="12"/>
        </w:rPr>
        <w:t>contract</w:t>
      </w:r>
      <w:r>
        <w:rPr>
          <w:spacing w:val="-2"/>
          <w:sz w:val="12"/>
        </w:rPr>
        <w:t xml:space="preserve"> </w:t>
      </w:r>
      <w:r>
        <w:rPr>
          <w:sz w:val="12"/>
        </w:rPr>
        <w:t>number</w:t>
      </w:r>
      <w:r>
        <w:rPr>
          <w:spacing w:val="-1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40"/>
          <w:sz w:val="12"/>
        </w:rPr>
        <w:t xml:space="preserve"> </w:t>
      </w:r>
      <w:r>
        <w:rPr>
          <w:sz w:val="12"/>
        </w:rPr>
        <w:t>account number in the spaces provided.</w:t>
      </w:r>
    </w:p>
    <w:p w14:paraId="32CB866A" w14:textId="77777777" w:rsidR="00C24A15" w:rsidRDefault="00FB012E">
      <w:pPr>
        <w:pStyle w:val="ListParagraph"/>
        <w:numPr>
          <w:ilvl w:val="0"/>
          <w:numId w:val="1"/>
        </w:numPr>
        <w:tabs>
          <w:tab w:val="left" w:pos="277"/>
        </w:tabs>
        <w:ind w:left="277" w:hanging="133"/>
        <w:rPr>
          <w:sz w:val="12"/>
        </w:rPr>
      </w:pPr>
      <w:r>
        <w:rPr>
          <w:sz w:val="12"/>
        </w:rPr>
        <w:t>Vendor's certification</w:t>
      </w:r>
      <w:r>
        <w:rPr>
          <w:spacing w:val="1"/>
          <w:sz w:val="12"/>
        </w:rPr>
        <w:t xml:space="preserve"> </w:t>
      </w:r>
      <w:r>
        <w:rPr>
          <w:sz w:val="12"/>
        </w:rPr>
        <w:t>must</w:t>
      </w:r>
      <w:r>
        <w:rPr>
          <w:spacing w:val="1"/>
          <w:sz w:val="12"/>
        </w:rPr>
        <w:t xml:space="preserve"> </w:t>
      </w:r>
      <w:r>
        <w:rPr>
          <w:sz w:val="12"/>
        </w:rPr>
        <w:t>be</w:t>
      </w:r>
      <w:r>
        <w:rPr>
          <w:spacing w:val="1"/>
          <w:sz w:val="12"/>
        </w:rPr>
        <w:t xml:space="preserve"> </w:t>
      </w:r>
      <w:r>
        <w:rPr>
          <w:sz w:val="12"/>
        </w:rPr>
        <w:t>signed</w:t>
      </w:r>
      <w:r>
        <w:rPr>
          <w:spacing w:val="1"/>
          <w:sz w:val="12"/>
        </w:rPr>
        <w:t xml:space="preserve"> </w:t>
      </w:r>
      <w:r>
        <w:rPr>
          <w:sz w:val="12"/>
        </w:rPr>
        <w:t>on</w:t>
      </w:r>
      <w:r>
        <w:rPr>
          <w:spacing w:val="1"/>
          <w:sz w:val="12"/>
        </w:rPr>
        <w:t xml:space="preserve"> </w:t>
      </w:r>
      <w:r>
        <w:rPr>
          <w:sz w:val="12"/>
        </w:rPr>
        <w:t>all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copies.</w:t>
      </w:r>
    </w:p>
    <w:p w14:paraId="44F05EF5" w14:textId="77777777" w:rsidR="00C24A15" w:rsidRDefault="00FB012E">
      <w:pPr>
        <w:pStyle w:val="ListParagraph"/>
        <w:numPr>
          <w:ilvl w:val="0"/>
          <w:numId w:val="1"/>
        </w:numPr>
        <w:tabs>
          <w:tab w:val="left" w:pos="277"/>
        </w:tabs>
        <w:spacing w:before="73" w:line="271" w:lineRule="auto"/>
        <w:ind w:right="90" w:firstLine="0"/>
        <w:rPr>
          <w:sz w:val="12"/>
        </w:rPr>
      </w:pPr>
      <w:r>
        <w:rPr>
          <w:sz w:val="12"/>
        </w:rPr>
        <w:t>FAILURE</w:t>
      </w:r>
      <w:r>
        <w:rPr>
          <w:spacing w:val="-5"/>
          <w:sz w:val="12"/>
        </w:rPr>
        <w:t xml:space="preserve"> </w:t>
      </w:r>
      <w:r>
        <w:rPr>
          <w:sz w:val="12"/>
        </w:rPr>
        <w:t>TO</w:t>
      </w:r>
      <w:r>
        <w:rPr>
          <w:spacing w:val="-4"/>
          <w:sz w:val="12"/>
        </w:rPr>
        <w:t xml:space="preserve"> </w:t>
      </w:r>
      <w:r>
        <w:rPr>
          <w:sz w:val="12"/>
        </w:rPr>
        <w:t>COMPLY</w:t>
      </w:r>
      <w:r>
        <w:rPr>
          <w:spacing w:val="-5"/>
          <w:sz w:val="12"/>
        </w:rPr>
        <w:t xml:space="preserve"> </w:t>
      </w:r>
      <w:r>
        <w:rPr>
          <w:sz w:val="12"/>
        </w:rPr>
        <w:t>WILL</w:t>
      </w:r>
      <w:r>
        <w:rPr>
          <w:spacing w:val="-4"/>
          <w:sz w:val="12"/>
        </w:rPr>
        <w:t xml:space="preserve"> </w:t>
      </w:r>
      <w:r>
        <w:rPr>
          <w:sz w:val="12"/>
        </w:rPr>
        <w:t>RESULT</w:t>
      </w:r>
      <w:r>
        <w:rPr>
          <w:spacing w:val="-3"/>
          <w:sz w:val="12"/>
        </w:rPr>
        <w:t xml:space="preserve"> </w:t>
      </w:r>
      <w:r>
        <w:rPr>
          <w:sz w:val="12"/>
        </w:rPr>
        <w:t>IN</w:t>
      </w:r>
      <w:r>
        <w:rPr>
          <w:spacing w:val="-4"/>
          <w:sz w:val="12"/>
        </w:rPr>
        <w:t xml:space="preserve"> </w:t>
      </w:r>
      <w:r>
        <w:rPr>
          <w:sz w:val="12"/>
        </w:rPr>
        <w:t>RETURN</w:t>
      </w:r>
      <w:r>
        <w:rPr>
          <w:spacing w:val="-4"/>
          <w:sz w:val="12"/>
        </w:rPr>
        <w:t xml:space="preserve"> </w:t>
      </w:r>
      <w:r>
        <w:rPr>
          <w:sz w:val="12"/>
        </w:rPr>
        <w:t>OF</w:t>
      </w:r>
      <w:r>
        <w:rPr>
          <w:spacing w:val="-3"/>
          <w:sz w:val="12"/>
        </w:rPr>
        <w:t xml:space="preserve"> </w:t>
      </w:r>
      <w:r>
        <w:rPr>
          <w:sz w:val="12"/>
        </w:rPr>
        <w:t>INVOICE</w:t>
      </w:r>
      <w:r>
        <w:rPr>
          <w:spacing w:val="40"/>
          <w:sz w:val="12"/>
        </w:rPr>
        <w:t xml:space="preserve"> </w:t>
      </w:r>
      <w:r>
        <w:rPr>
          <w:sz w:val="12"/>
        </w:rPr>
        <w:t>FOR</w:t>
      </w:r>
      <w:r>
        <w:rPr>
          <w:spacing w:val="-7"/>
          <w:sz w:val="12"/>
        </w:rPr>
        <w:t xml:space="preserve"> </w:t>
      </w:r>
      <w:r>
        <w:rPr>
          <w:sz w:val="12"/>
        </w:rPr>
        <w:t>CORRECTION.</w:t>
      </w:r>
    </w:p>
    <w:p w14:paraId="5477BDA9" w14:textId="77777777" w:rsidR="00C24A15" w:rsidRDefault="00FB012E">
      <w:pPr>
        <w:rPr>
          <w:sz w:val="15"/>
        </w:rPr>
      </w:pPr>
      <w:r>
        <w:br w:type="column"/>
      </w:r>
    </w:p>
    <w:p w14:paraId="10B3E260" w14:textId="77777777" w:rsidR="00C24A15" w:rsidRDefault="00C24A15">
      <w:pPr>
        <w:pStyle w:val="BodyText"/>
        <w:rPr>
          <w:sz w:val="15"/>
        </w:rPr>
      </w:pPr>
    </w:p>
    <w:p w14:paraId="60003884" w14:textId="77777777" w:rsidR="00C24A15" w:rsidRDefault="00C24A15">
      <w:pPr>
        <w:pStyle w:val="BodyText"/>
        <w:rPr>
          <w:sz w:val="15"/>
        </w:rPr>
      </w:pPr>
    </w:p>
    <w:p w14:paraId="03851046" w14:textId="77777777" w:rsidR="00C24A15" w:rsidRDefault="00C24A15">
      <w:pPr>
        <w:pStyle w:val="BodyText"/>
        <w:rPr>
          <w:sz w:val="15"/>
        </w:rPr>
      </w:pPr>
    </w:p>
    <w:p w14:paraId="22CE0B9F" w14:textId="77777777" w:rsidR="00C24A15" w:rsidRDefault="00C24A15">
      <w:pPr>
        <w:pStyle w:val="BodyText"/>
        <w:spacing w:before="81"/>
        <w:rPr>
          <w:sz w:val="15"/>
        </w:rPr>
      </w:pPr>
    </w:p>
    <w:p w14:paraId="55A0A375" w14:textId="77777777" w:rsidR="00C24A15" w:rsidRDefault="00FB012E">
      <w:pPr>
        <w:pStyle w:val="Heading1"/>
        <w:ind w:right="19"/>
      </w:pPr>
      <w:r>
        <w:t>Contractor's</w:t>
      </w:r>
      <w:r>
        <w:rPr>
          <w:spacing w:val="12"/>
        </w:rPr>
        <w:t xml:space="preserve"> </w:t>
      </w:r>
      <w:r>
        <w:rPr>
          <w:spacing w:val="-2"/>
        </w:rPr>
        <w:t>Certification</w:t>
      </w:r>
    </w:p>
    <w:p w14:paraId="0EABB166" w14:textId="77777777" w:rsidR="00C24A15" w:rsidRDefault="00FB012E">
      <w:pPr>
        <w:pStyle w:val="BodyText"/>
        <w:spacing w:before="26" w:line="271" w:lineRule="auto"/>
        <w:ind w:left="144" w:right="123"/>
      </w:pPr>
      <w:r>
        <w:t>I hereby certify that the commodities or services specified above have been furnished to the</w:t>
      </w:r>
      <w:r>
        <w:rPr>
          <w:spacing w:val="40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Kentucky;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conform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 and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 or</w:t>
      </w:r>
      <w:r>
        <w:rPr>
          <w:spacing w:val="40"/>
        </w:rPr>
        <w:t xml:space="preserve"> </w:t>
      </w:r>
      <w:r>
        <w:t>contract; and that payment, in whole or in part, has not been received.</w:t>
      </w:r>
    </w:p>
    <w:p w14:paraId="6BC14D20" w14:textId="77777777" w:rsidR="00C24A15" w:rsidRDefault="00C24A15">
      <w:pPr>
        <w:pStyle w:val="BodyText"/>
      </w:pPr>
    </w:p>
    <w:p w14:paraId="71B8B1DE" w14:textId="77777777" w:rsidR="00C24A15" w:rsidRDefault="00C24A15">
      <w:pPr>
        <w:pStyle w:val="BodyText"/>
        <w:spacing w:before="82"/>
      </w:pPr>
    </w:p>
    <w:p w14:paraId="558C8B8E" w14:textId="77777777" w:rsidR="00C24A15" w:rsidRDefault="00FB012E">
      <w:pPr>
        <w:ind w:left="149"/>
        <w:rPr>
          <w:sz w:val="15"/>
        </w:rPr>
      </w:pPr>
      <w:r>
        <w:rPr>
          <w:spacing w:val="-4"/>
          <w:sz w:val="15"/>
        </w:rPr>
        <w:t>FIRM</w:t>
      </w:r>
    </w:p>
    <w:p w14:paraId="0BD2B4CF" w14:textId="77777777" w:rsidR="00C24A15" w:rsidRDefault="00FB012E">
      <w:pPr>
        <w:pStyle w:val="BodyText"/>
        <w:spacing w:line="20" w:lineRule="exact"/>
        <w:ind w:left="12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1A2048" wp14:editId="7A556B41">
                <wp:extent cx="2929255" cy="1079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255" cy="10795"/>
                          <a:chOff x="0" y="0"/>
                          <a:chExt cx="2929255" cy="107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92925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9255" h="10795">
                                <a:moveTo>
                                  <a:pt x="2929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2929127" y="10680"/>
                                </a:lnTo>
                                <a:lnTo>
                                  <a:pt x="2929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ADB99" id="Group 7" o:spid="_x0000_s1026" style="width:230.65pt;height:.85pt;mso-position-horizontal-relative:char;mso-position-vertical-relative:line" coordsize="2929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">
                <v:shape id="Graphic 8" o:spid="_x0000_s1027" style="position:absolute;width:29292;height:107;visibility:visible;mso-wrap-style:square;v-text-anchor:top" coordsize="2929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" path="m2929127,l,,,10680r2929127,l292912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D6F2418" w14:textId="77777777" w:rsidR="00C24A15" w:rsidRDefault="00C24A15">
      <w:pPr>
        <w:pStyle w:val="BodyText"/>
        <w:spacing w:before="58"/>
        <w:rPr>
          <w:sz w:val="15"/>
        </w:rPr>
      </w:pPr>
    </w:p>
    <w:p w14:paraId="1BC87DB8" w14:textId="77777777" w:rsidR="00C24A15" w:rsidRDefault="00FB012E">
      <w:pPr>
        <w:tabs>
          <w:tab w:val="left" w:pos="2006"/>
          <w:tab w:val="left" w:pos="5841"/>
        </w:tabs>
        <w:spacing w:line="588" w:lineRule="auto"/>
        <w:ind w:left="149" w:right="10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009B9E" wp14:editId="445ED1BE">
                <wp:simplePos x="0" y="0"/>
                <wp:positionH relativeFrom="page">
                  <wp:posOffset>4509731</wp:posOffset>
                </wp:positionH>
                <wp:positionV relativeFrom="paragraph">
                  <wp:posOffset>383545</wp:posOffset>
                </wp:positionV>
                <wp:extent cx="2435860" cy="107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860" h="10795">
                              <a:moveTo>
                                <a:pt x="24353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435351" y="10668"/>
                              </a:lnTo>
                              <a:lnTo>
                                <a:pt x="2435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B3463" id="Graphic 9" o:spid="_x0000_s1026" style="position:absolute;margin-left:355.1pt;margin-top:30.2pt;width:191.8pt;height: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8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" path="m2435351,l,,,10668r2435351,l243535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5"/>
        </w:rPr>
        <w:t>SIGNED BY</w:t>
      </w:r>
      <w:r>
        <w:rPr>
          <w:sz w:val="15"/>
        </w:rPr>
        <w:tab/>
      </w:r>
      <w:r>
        <w:rPr>
          <w:sz w:val="15"/>
          <w:u w:val="single"/>
        </w:rPr>
        <w:tab/>
      </w:r>
      <w:r>
        <w:rPr>
          <w:sz w:val="15"/>
        </w:rPr>
        <w:t xml:space="preserve"> NAME AND TITLE</w:t>
      </w:r>
    </w:p>
    <w:sectPr w:rsidR="00C24A15">
      <w:type w:val="continuous"/>
      <w:pgSz w:w="12240" w:h="15840"/>
      <w:pgMar w:top="1600" w:right="1200" w:bottom="280" w:left="900" w:header="720" w:footer="720" w:gutter="0"/>
      <w:cols w:num="2" w:space="720" w:equalWidth="0">
        <w:col w:w="3860" w:space="336"/>
        <w:col w:w="59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9993" w14:textId="77777777" w:rsidR="00EA3F1C" w:rsidRDefault="00EA3F1C" w:rsidP="00EA3F1C">
      <w:r>
        <w:separator/>
      </w:r>
    </w:p>
  </w:endnote>
  <w:endnote w:type="continuationSeparator" w:id="0">
    <w:p w14:paraId="53A10B95" w14:textId="77777777" w:rsidR="00EA3F1C" w:rsidRDefault="00EA3F1C" w:rsidP="00EA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BCC6" w14:textId="77777777" w:rsidR="00EA3F1C" w:rsidRDefault="00EA3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76EE" w14:textId="444A67B6" w:rsidR="00EA3F1C" w:rsidRDefault="00EA3F1C">
    <w:pPr>
      <w:pStyle w:val="Footer"/>
    </w:pPr>
    <w:r>
      <w:t>Inv-1 (</w:t>
    </w:r>
    <w:r w:rsidR="00CB547A">
      <w:t>7</w:t>
    </w:r>
    <w:r>
      <w:t>/2025)</w:t>
    </w:r>
  </w:p>
  <w:p w14:paraId="74D6D145" w14:textId="77777777" w:rsidR="00EA3F1C" w:rsidRDefault="00EA3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CAF2" w14:textId="77777777" w:rsidR="00EA3F1C" w:rsidRDefault="00EA3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091F" w14:textId="77777777" w:rsidR="00EA3F1C" w:rsidRDefault="00EA3F1C" w:rsidP="00EA3F1C">
      <w:r>
        <w:separator/>
      </w:r>
    </w:p>
  </w:footnote>
  <w:footnote w:type="continuationSeparator" w:id="0">
    <w:p w14:paraId="71E00070" w14:textId="77777777" w:rsidR="00EA3F1C" w:rsidRDefault="00EA3F1C" w:rsidP="00EA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88F2" w14:textId="77777777" w:rsidR="00EA3F1C" w:rsidRDefault="00EA3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45EB" w14:textId="77777777" w:rsidR="00EA3F1C" w:rsidRDefault="00EA3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6D09" w14:textId="77777777" w:rsidR="00EA3F1C" w:rsidRDefault="00EA3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02237"/>
    <w:multiLevelType w:val="hybridMultilevel"/>
    <w:tmpl w:val="C1C4F02E"/>
    <w:lvl w:ilvl="0" w:tplc="BCF44F22">
      <w:start w:val="1"/>
      <w:numFmt w:val="decimal"/>
      <w:lvlText w:val="%1."/>
      <w:lvlJc w:val="left"/>
      <w:pPr>
        <w:ind w:left="144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5E8216AC">
      <w:numFmt w:val="bullet"/>
      <w:lvlText w:val="•"/>
      <w:lvlJc w:val="left"/>
      <w:pPr>
        <w:ind w:left="511" w:hanging="135"/>
      </w:pPr>
      <w:rPr>
        <w:rFonts w:hint="default"/>
        <w:lang w:val="en-US" w:eastAsia="en-US" w:bidi="ar-SA"/>
      </w:rPr>
    </w:lvl>
    <w:lvl w:ilvl="2" w:tplc="32CAF08A">
      <w:numFmt w:val="bullet"/>
      <w:lvlText w:val="•"/>
      <w:lvlJc w:val="left"/>
      <w:pPr>
        <w:ind w:left="883" w:hanging="135"/>
      </w:pPr>
      <w:rPr>
        <w:rFonts w:hint="default"/>
        <w:lang w:val="en-US" w:eastAsia="en-US" w:bidi="ar-SA"/>
      </w:rPr>
    </w:lvl>
    <w:lvl w:ilvl="3" w:tplc="99A6E2FE">
      <w:numFmt w:val="bullet"/>
      <w:lvlText w:val="•"/>
      <w:lvlJc w:val="left"/>
      <w:pPr>
        <w:ind w:left="1255" w:hanging="135"/>
      </w:pPr>
      <w:rPr>
        <w:rFonts w:hint="default"/>
        <w:lang w:val="en-US" w:eastAsia="en-US" w:bidi="ar-SA"/>
      </w:rPr>
    </w:lvl>
    <w:lvl w:ilvl="4" w:tplc="A6989DE8">
      <w:numFmt w:val="bullet"/>
      <w:lvlText w:val="•"/>
      <w:lvlJc w:val="left"/>
      <w:pPr>
        <w:ind w:left="1627" w:hanging="135"/>
      </w:pPr>
      <w:rPr>
        <w:rFonts w:hint="default"/>
        <w:lang w:val="en-US" w:eastAsia="en-US" w:bidi="ar-SA"/>
      </w:rPr>
    </w:lvl>
    <w:lvl w:ilvl="5" w:tplc="34121AF8">
      <w:numFmt w:val="bullet"/>
      <w:lvlText w:val="•"/>
      <w:lvlJc w:val="left"/>
      <w:pPr>
        <w:ind w:left="1999" w:hanging="135"/>
      </w:pPr>
      <w:rPr>
        <w:rFonts w:hint="default"/>
        <w:lang w:val="en-US" w:eastAsia="en-US" w:bidi="ar-SA"/>
      </w:rPr>
    </w:lvl>
    <w:lvl w:ilvl="6" w:tplc="2482F9A6">
      <w:numFmt w:val="bullet"/>
      <w:lvlText w:val="•"/>
      <w:lvlJc w:val="left"/>
      <w:pPr>
        <w:ind w:left="2371" w:hanging="135"/>
      </w:pPr>
      <w:rPr>
        <w:rFonts w:hint="default"/>
        <w:lang w:val="en-US" w:eastAsia="en-US" w:bidi="ar-SA"/>
      </w:rPr>
    </w:lvl>
    <w:lvl w:ilvl="7" w:tplc="0FAEC78E">
      <w:numFmt w:val="bullet"/>
      <w:lvlText w:val="•"/>
      <w:lvlJc w:val="left"/>
      <w:pPr>
        <w:ind w:left="2743" w:hanging="135"/>
      </w:pPr>
      <w:rPr>
        <w:rFonts w:hint="default"/>
        <w:lang w:val="en-US" w:eastAsia="en-US" w:bidi="ar-SA"/>
      </w:rPr>
    </w:lvl>
    <w:lvl w:ilvl="8" w:tplc="47F0484E">
      <w:numFmt w:val="bullet"/>
      <w:lvlText w:val="•"/>
      <w:lvlJc w:val="left"/>
      <w:pPr>
        <w:ind w:left="3115" w:hanging="135"/>
      </w:pPr>
      <w:rPr>
        <w:rFonts w:hint="default"/>
        <w:lang w:val="en-US" w:eastAsia="en-US" w:bidi="ar-SA"/>
      </w:rPr>
    </w:lvl>
  </w:abstractNum>
  <w:num w:numId="1" w16cid:durableId="19276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A15"/>
    <w:rsid w:val="009D78D8"/>
    <w:rsid w:val="00C24A15"/>
    <w:rsid w:val="00C90F12"/>
    <w:rsid w:val="00CB547A"/>
    <w:rsid w:val="00CD0EA9"/>
    <w:rsid w:val="00D13144"/>
    <w:rsid w:val="00EA3F1C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8D20"/>
  <w15:docId w15:val="{DEDBBE49-3FF2-4F85-BF8D-3445A032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ind w:left="32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"/>
      <w:ind w:left="1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F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3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F1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1111</Characters>
  <Application>Microsoft Office Word</Application>
  <DocSecurity>0</DocSecurity>
  <Lines>32</Lines>
  <Paragraphs>22</Paragraphs>
  <ScaleCrop>false</ScaleCrop>
  <Company>EPPC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brewer_l</dc:creator>
  <cp:lastModifiedBy>Johnson, Zachary (PPC)</cp:lastModifiedBy>
  <cp:revision>6</cp:revision>
  <dcterms:created xsi:type="dcterms:W3CDTF">2025-01-17T15:28:00Z</dcterms:created>
  <dcterms:modified xsi:type="dcterms:W3CDTF">2025-06-24T13:44:00Z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24.3.212</vt:lpwstr>
  </property>
</Properties>
</file>